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0AA13AFF" w14:textId="2C20BE9D" w:rsidR="00D97FE7" w:rsidRPr="00F550D9" w:rsidRDefault="00D97FE7" w:rsidP="00D97FE7">
      <w:pPr>
        <w:pStyle w:val="Tekstkomentarz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A7129DA"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woanieprzypisukocowego"/>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7C591E"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7C591E"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8C778" w14:textId="77777777" w:rsidR="002926CB" w:rsidRDefault="002926CB">
      <w:r>
        <w:separator/>
      </w:r>
    </w:p>
  </w:endnote>
  <w:endnote w:type="continuationSeparator" w:id="0">
    <w:p w14:paraId="63596E1E" w14:textId="77777777" w:rsidR="002926CB" w:rsidRDefault="002926CB">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kstprzypisukocowego"/>
        <w:spacing w:after="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205C8284" w:rsidR="009F32D0" w:rsidRDefault="009F32D0">
        <w:pPr>
          <w:pStyle w:val="Stopka"/>
          <w:jc w:val="center"/>
        </w:pPr>
        <w:r>
          <w:fldChar w:fldCharType="begin"/>
        </w:r>
        <w:r>
          <w:instrText xml:space="preserve"> PAGE   \* MERGEFORMAT </w:instrText>
        </w:r>
        <w:r>
          <w:fldChar w:fldCharType="separate"/>
        </w:r>
        <w:r w:rsidR="007C591E">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4490C" w14:textId="77777777" w:rsidR="002926CB" w:rsidRDefault="002926CB">
      <w:r>
        <w:separator/>
      </w:r>
    </w:p>
  </w:footnote>
  <w:footnote w:type="continuationSeparator" w:id="0">
    <w:p w14:paraId="55BCD922" w14:textId="77777777" w:rsidR="002926CB" w:rsidRDefault="00292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Nagwek"/>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26C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475"/>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591E"/>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121"/>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E5DA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34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72C545"/>
  <w15:docId w15:val="{130B6ACE-F580-4C09-9B03-1FB554CC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5.xml><?xml version="1.0" encoding="utf-8"?>
<EurolookProperties>
  <ProductCustomizationId/>
  <Created>
    <Version>4.1</Version>
    <Date>2019-02-18T15:34:24</Date>
    <Language>FR</Language>
  </Created>
  <Edited>
    <Version>10.0.38495.0</Version>
    <Date>2019-02-18T15:37:39</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purl.org/dc/terms/"/>
    <ds:schemaRef ds:uri="cfd06d9f-862c-4359-9a69-c66ff689f26a"/>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9209F391-F049-4909-A97F-9AA673270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343</Words>
  <Characters>2205</Characters>
  <Application>Microsoft Office Word</Application>
  <DocSecurity>0</DocSecurity>
  <PresentationFormat>Microsoft Word 11.0</PresentationFormat>
  <Lines>18</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Mirella Olearczyk</cp:lastModifiedBy>
  <cp:revision>2</cp:revision>
  <cp:lastPrinted>2013-11-06T08:46:00Z</cp:lastPrinted>
  <dcterms:created xsi:type="dcterms:W3CDTF">2024-02-01T09:37:00Z</dcterms:created>
  <dcterms:modified xsi:type="dcterms:W3CDTF">2024-02-01T09:37:00Z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